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748F5F4B" w14:textId="77777777" w:rsidR="00D6493A" w:rsidRPr="00836A1D" w:rsidRDefault="00D6493A" w:rsidP="00D6493A">
      <w:pPr>
        <w:pStyle w:val="Akapitzlist"/>
        <w:spacing w:before="1"/>
        <w:ind w:left="759"/>
        <w:rPr>
          <w:rFonts w:cstheme="minorHAnsi"/>
          <w:sz w:val="24"/>
        </w:rPr>
      </w:pPr>
    </w:p>
    <w:p w14:paraId="3F885DFC" w14:textId="4CD66E97" w:rsidR="00D6493A" w:rsidRPr="009205C3" w:rsidRDefault="00D6493A" w:rsidP="009205C3">
      <w:pPr>
        <w:pStyle w:val="Akapitzlist"/>
        <w:ind w:left="759"/>
        <w:rPr>
          <w:rFonts w:ascii="Calibri" w:hAnsi="Calibri" w:cs="Calibri"/>
          <w:b/>
          <w:bCs/>
          <w:color w:val="212529"/>
        </w:rPr>
      </w:pPr>
      <w:r w:rsidRPr="00D6493A">
        <w:rPr>
          <w:rFonts w:ascii="Calibri" w:hAnsi="Calibri" w:cs="Calibri"/>
          <w:b/>
          <w:bCs/>
        </w:rPr>
        <w:t>Pełnienie funkcji inspektora nadzoru inwestorskiego podczas realizacji zadania pn. „</w:t>
      </w:r>
      <w:r w:rsidR="009205C3" w:rsidRPr="009205C3">
        <w:rPr>
          <w:rFonts w:ascii="Calibri" w:hAnsi="Calibri" w:cs="Calibri"/>
          <w:b/>
          <w:bCs/>
          <w:color w:val="212529"/>
        </w:rPr>
        <w:t>Budowa oświetlenia w przestrzeni sportowo-rekreacyjnej w Magnuszewie”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4F95683F" w14:textId="45BA9118" w:rsidR="00301E6E" w:rsidRPr="00D6493A" w:rsidRDefault="00301E6E" w:rsidP="00D6493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Oświadczam, </w:t>
      </w:r>
      <w:r w:rsidRPr="00E8556D">
        <w:rPr>
          <w:rFonts w:cstheme="minorHAnsi"/>
        </w:rPr>
        <w:t>że</w:t>
      </w:r>
      <w:r w:rsidR="00D6493A" w:rsidRPr="00E8556D">
        <w:rPr>
          <w:rFonts w:cstheme="minorHAnsi"/>
        </w:rPr>
        <w:t xml:space="preserve"> posiadam</w:t>
      </w:r>
      <w:r w:rsidR="00D6493A">
        <w:rPr>
          <w:rFonts w:cstheme="minorHAnsi"/>
          <w:b/>
          <w:bCs/>
        </w:rPr>
        <w:t xml:space="preserve"> </w:t>
      </w:r>
      <w:r w:rsidRPr="00D6493A">
        <w:rPr>
          <w:rFonts w:ascii="Calibri" w:hAnsi="Calibri" w:cs="Calibri"/>
          <w:color w:val="000000"/>
        </w:rPr>
        <w:t xml:space="preserve">uprawnienia budowlane do kierowania robotami budowlanymi bez ograniczeń w specjalności </w:t>
      </w:r>
      <w:r w:rsidRPr="00D6493A">
        <w:rPr>
          <w:rFonts w:ascii="Calibri" w:hAnsi="Calibri" w:cs="Calibri"/>
          <w:color w:val="000000"/>
          <w:spacing w:val="-2"/>
        </w:rPr>
        <w:t xml:space="preserve">instalacyjnej w zakresie sieci, instalacji i urządzeń elektrycznych i </w:t>
      </w:r>
      <w:r w:rsidRPr="00D6493A">
        <w:rPr>
          <w:rFonts w:ascii="Calibri" w:hAnsi="Calibri" w:cs="Calibri"/>
        </w:rPr>
        <w:t>elektroenergetycznych</w:t>
      </w:r>
    </w:p>
    <w:p w14:paraId="23BBFFEA" w14:textId="3147ACD4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Imię i nazwisko…………………………………</w:t>
      </w:r>
    </w:p>
    <w:p w14:paraId="5536DBDA" w14:textId="104EC05F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lastRenderedPageBreak/>
        <w:t>Nr uprawnień ……………………….</w:t>
      </w:r>
    </w:p>
    <w:p w14:paraId="4477DBBB" w14:textId="2ED6E157" w:rsidR="00301E6E" w:rsidRDefault="00301E6E" w:rsidP="00301E6E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Załączam zaświadczenia o posiadanym ubezpieczeniu OC w/w osób. </w:t>
      </w:r>
    </w:p>
    <w:p w14:paraId="08B2CA74" w14:textId="6B562811" w:rsidR="00E8556D" w:rsidRDefault="00D6493A" w:rsidP="00E8556D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wymagane doświadczenie</w:t>
      </w:r>
      <w:r w:rsidR="00E8556D">
        <w:rPr>
          <w:rFonts w:ascii="Calibri" w:hAnsi="Calibri" w:cs="Calibri"/>
        </w:rPr>
        <w:t>:</w:t>
      </w:r>
    </w:p>
    <w:p w14:paraId="7AB19BA1" w14:textId="3B256220" w:rsidR="00E8556D" w:rsidRDefault="00E8556D" w:rsidP="00E8556D">
      <w:p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- nadzorowana inwestycja polegająca na </w:t>
      </w:r>
      <w:r w:rsidR="009205C3">
        <w:rPr>
          <w:rFonts w:cs="Calibri"/>
        </w:rPr>
        <w:t>budowie oświetlenia</w:t>
      </w:r>
    </w:p>
    <w:p w14:paraId="13B7296B" w14:textId="56AA1DF6" w:rsidR="00E8556D" w:rsidRDefault="00E8556D" w:rsidP="00E8556D">
      <w:p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………………………………………………………………………………………………………………………</w:t>
      </w:r>
    </w:p>
    <w:p w14:paraId="7690588F" w14:textId="63610A75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(nazwa inwestycji, opis, data realizacji, wartość inwestycji )</w:t>
      </w:r>
    </w:p>
    <w:p w14:paraId="0C0615BC" w14:textId="18CB61A3" w:rsidR="00301E6E" w:rsidRPr="00E8556D" w:rsidRDefault="00E8556D" w:rsidP="00E8556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Do oferty załączam </w:t>
      </w:r>
      <w:r w:rsidRPr="00E8556D">
        <w:rPr>
          <w:rFonts w:ascii="Calibri" w:hAnsi="Calibri" w:cs="Calibri"/>
        </w:rPr>
        <w:t>kserokopi</w:t>
      </w:r>
      <w:r>
        <w:rPr>
          <w:rFonts w:ascii="Calibri" w:hAnsi="Calibri" w:cs="Calibri"/>
        </w:rPr>
        <w:t>ę</w:t>
      </w:r>
      <w:r w:rsidRPr="00E8556D">
        <w:rPr>
          <w:rFonts w:ascii="Calibri" w:hAnsi="Calibri" w:cs="Calibri"/>
        </w:rPr>
        <w:t xml:space="preserve"> decyzji nadającej uprawnienia </w:t>
      </w:r>
      <w:r>
        <w:rPr>
          <w:rFonts w:ascii="Calibri" w:hAnsi="Calibri" w:cs="Calibri"/>
        </w:rPr>
        <w:t xml:space="preserve">budowlanych </w:t>
      </w:r>
      <w:r w:rsidRPr="00E8556D">
        <w:rPr>
          <w:rFonts w:ascii="Calibri" w:hAnsi="Calibri" w:cs="Calibri"/>
        </w:rPr>
        <w:t>wraz z kserokopią zaświadczenia przynależności do Polskiej Izby Inżynierów Budownictwa</w:t>
      </w:r>
      <w:r>
        <w:rPr>
          <w:rFonts w:ascii="Calibri" w:hAnsi="Calibri" w:cs="Calibri"/>
        </w:rPr>
        <w:t xml:space="preserve"> oraz </w:t>
      </w:r>
      <w:r w:rsidRPr="00E8556D">
        <w:rPr>
          <w:rFonts w:ascii="Calibri" w:hAnsi="Calibri" w:cs="Calibri"/>
        </w:rPr>
        <w:t xml:space="preserve"> referencje potwierdzające  nadzorowanie inwestycji, o któr</w:t>
      </w:r>
      <w:r w:rsidR="009205C3">
        <w:rPr>
          <w:rFonts w:ascii="Calibri" w:hAnsi="Calibri" w:cs="Calibri"/>
        </w:rPr>
        <w:t>ej</w:t>
      </w:r>
      <w:r w:rsidRPr="00E8556D">
        <w:rPr>
          <w:rFonts w:ascii="Calibri" w:hAnsi="Calibri" w:cs="Calibri"/>
        </w:rPr>
        <w:t xml:space="preserve"> mowa</w:t>
      </w:r>
      <w:r>
        <w:rPr>
          <w:rFonts w:ascii="Calibri" w:hAnsi="Calibri" w:cs="Calibri"/>
        </w:rPr>
        <w:t xml:space="preserve"> w pkt 6.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57751F44" w14:textId="77777777" w:rsidR="009205C3" w:rsidRDefault="009205C3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4D69DB6D" w14:textId="77777777" w:rsidR="009205C3" w:rsidRDefault="009205C3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1EFBEF29" w14:textId="77777777" w:rsidR="009205C3" w:rsidRDefault="009205C3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6F1744B6" w14:textId="77777777" w:rsidR="009205C3" w:rsidRPr="0062257B" w:rsidRDefault="009205C3" w:rsidP="009205C3">
      <w:pPr>
        <w:spacing w:before="1"/>
        <w:ind w:right="115"/>
        <w:jc w:val="right"/>
        <w:rPr>
          <w:rFonts w:ascii="Calibri" w:hAnsi="Calibri" w:cs="Calibri"/>
        </w:rPr>
      </w:pPr>
      <w:r w:rsidRPr="0062257B">
        <w:rPr>
          <w:rFonts w:ascii="Calibri" w:hAnsi="Calibri" w:cs="Calibri"/>
          <w:spacing w:val="-2"/>
        </w:rPr>
        <w:t>……………………………….</w:t>
      </w:r>
    </w:p>
    <w:p w14:paraId="6AB3DE98" w14:textId="77777777" w:rsidR="009205C3" w:rsidRPr="0062257B" w:rsidRDefault="009205C3" w:rsidP="009205C3">
      <w:pPr>
        <w:spacing w:before="237"/>
        <w:ind w:right="113"/>
        <w:jc w:val="right"/>
        <w:rPr>
          <w:rFonts w:ascii="Calibri" w:hAnsi="Calibri" w:cs="Calibri"/>
          <w:i/>
          <w:sz w:val="16"/>
        </w:rPr>
      </w:pPr>
      <w:r w:rsidRPr="0062257B">
        <w:rPr>
          <w:rFonts w:ascii="Calibri" w:hAnsi="Calibri" w:cs="Calibri"/>
          <w:i/>
          <w:sz w:val="16"/>
        </w:rPr>
        <w:t>podpis</w:t>
      </w:r>
      <w:r w:rsidRPr="0062257B">
        <w:rPr>
          <w:rFonts w:ascii="Calibri" w:hAnsi="Calibri" w:cs="Calibri"/>
          <w:i/>
          <w:spacing w:val="-7"/>
          <w:sz w:val="16"/>
        </w:rPr>
        <w:t xml:space="preserve"> </w:t>
      </w:r>
      <w:r w:rsidRPr="0062257B">
        <w:rPr>
          <w:rFonts w:ascii="Calibri" w:hAnsi="Calibri" w:cs="Calibri"/>
          <w:i/>
          <w:sz w:val="16"/>
        </w:rPr>
        <w:t>osoby</w:t>
      </w:r>
      <w:r w:rsidRPr="0062257B">
        <w:rPr>
          <w:rFonts w:ascii="Calibri" w:hAnsi="Calibri" w:cs="Calibri"/>
          <w:i/>
          <w:spacing w:val="-4"/>
          <w:sz w:val="16"/>
        </w:rPr>
        <w:t xml:space="preserve"> </w:t>
      </w:r>
      <w:r w:rsidRPr="0062257B">
        <w:rPr>
          <w:rFonts w:ascii="Calibri" w:hAnsi="Calibri" w:cs="Calibri"/>
          <w:i/>
          <w:spacing w:val="-2"/>
          <w:sz w:val="16"/>
        </w:rPr>
        <w:t>upoważnionej</w:t>
      </w:r>
    </w:p>
    <w:p w14:paraId="215904BB" w14:textId="77777777" w:rsidR="009205C3" w:rsidRDefault="009205C3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9205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10A3" w14:textId="77777777" w:rsidR="001235B4" w:rsidRDefault="001235B4" w:rsidP="004E3EE4">
      <w:pPr>
        <w:spacing w:after="0" w:line="240" w:lineRule="auto"/>
      </w:pPr>
      <w:r>
        <w:separator/>
      </w:r>
    </w:p>
  </w:endnote>
  <w:endnote w:type="continuationSeparator" w:id="0">
    <w:p w14:paraId="2DBE7145" w14:textId="77777777" w:rsidR="001235B4" w:rsidRDefault="001235B4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BD39" w14:textId="77777777" w:rsidR="001235B4" w:rsidRDefault="001235B4" w:rsidP="004E3EE4">
      <w:pPr>
        <w:spacing w:after="0" w:line="240" w:lineRule="auto"/>
      </w:pPr>
      <w:r>
        <w:separator/>
      </w:r>
    </w:p>
  </w:footnote>
  <w:footnote w:type="continuationSeparator" w:id="0">
    <w:p w14:paraId="20DF83A7" w14:textId="77777777" w:rsidR="001235B4" w:rsidRDefault="001235B4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6E6C2454" w:rsidR="00A8406F" w:rsidRDefault="00A8406F">
    <w:pPr>
      <w:pStyle w:val="Nagwek"/>
    </w:pPr>
    <w:r>
      <w:t>ZP.ZO.271.</w:t>
    </w:r>
    <w:r w:rsidR="00D6493A">
      <w:t>4</w:t>
    </w:r>
    <w:r>
      <w:t>.202</w:t>
    </w:r>
    <w:r w:rsidR="009205C3">
      <w:t>5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D9A15B2"/>
    <w:lvl w:ilvl="0" w:tplc="C4384040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b w:val="0"/>
        <w:bCs w:val="0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69A"/>
    <w:multiLevelType w:val="hybridMultilevel"/>
    <w:tmpl w:val="C122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3387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0C6633"/>
    <w:rsid w:val="001235B4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2F5A68"/>
    <w:rsid w:val="00301E6E"/>
    <w:rsid w:val="00341197"/>
    <w:rsid w:val="00350869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25360"/>
    <w:rsid w:val="0073465D"/>
    <w:rsid w:val="00836A1D"/>
    <w:rsid w:val="00857E51"/>
    <w:rsid w:val="00880DB2"/>
    <w:rsid w:val="00906E5B"/>
    <w:rsid w:val="009205C3"/>
    <w:rsid w:val="00920F3A"/>
    <w:rsid w:val="009430FB"/>
    <w:rsid w:val="0094445B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D036F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6493A"/>
    <w:rsid w:val="00D928C0"/>
    <w:rsid w:val="00DC2F0D"/>
    <w:rsid w:val="00DE1863"/>
    <w:rsid w:val="00E62FDF"/>
    <w:rsid w:val="00E7221B"/>
    <w:rsid w:val="00E8556D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egenda">
    <w:name w:val="caption"/>
    <w:basedOn w:val="Standard"/>
    <w:rsid w:val="00E8556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24</cp:revision>
  <cp:lastPrinted>2024-11-07T10:44:00Z</cp:lastPrinted>
  <dcterms:created xsi:type="dcterms:W3CDTF">2024-02-02T19:37:00Z</dcterms:created>
  <dcterms:modified xsi:type="dcterms:W3CDTF">2025-01-07T20:49:00Z</dcterms:modified>
</cp:coreProperties>
</file>